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3"/>
          <w:szCs w:val="13"/>
        </w:rPr>
        <w:jc w:val="left"/>
        <w:spacing w:before="7" w:lineRule="exact" w:line="120"/>
      </w:pPr>
      <w:r>
        <w:pict>
          <v:group style="position:absolute;margin-left:75pt;margin-top:117pt;width:397pt;height:0pt;mso-position-horizontal-relative:page;mso-position-vertical-relative:page;z-index:-56" coordorigin="1500,2340" coordsize="7940,0">
            <v:shape style="position:absolute;left:1500;top:2340;width:7940;height:0" coordorigin="1500,2340" coordsize="7940,0" path="m1500,2340l9440,2340e" filled="f" stroked="t" strokeweight="4pt" strokecolor="#0B0A0A">
              <v:path arrowok="t"/>
            </v:shape>
            <w10:wrap type="none"/>
          </v:group>
        </w:pict>
      </w:r>
      <w:r>
        <w:pict>
          <v:shape type="#_x0000_t75" style="position:absolute;margin-left:240pt;margin-top:-2.66pt;width:67.14pt;height:73.69pt;mso-position-horizontal-relative:page;mso-position-vertical-relative:page;z-index:-57">
            <v:imagedata o:title="" r:id="rId4"/>
          </v:shape>
        </w:pict>
      </w: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auto" w:line="265"/>
        <w:ind w:left="2713" w:right="2363" w:firstLine="24"/>
      </w:pPr>
      <w:r>
        <w:rPr>
          <w:rFonts w:cs="Arial" w:hAnsi="Arial" w:eastAsia="Arial" w:ascii="Arial"/>
          <w:color w:val="1A1818"/>
          <w:spacing w:val="4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A1818"/>
          <w:spacing w:val="0"/>
          <w:w w:val="100"/>
          <w:sz w:val="22"/>
          <w:szCs w:val="22"/>
        </w:rPr>
        <w:t>ALI</w:t>
      </w:r>
      <w:r>
        <w:rPr>
          <w:rFonts w:cs="Arial" w:hAnsi="Arial" w:eastAsia="Arial" w:ascii="Arial"/>
          <w:color w:val="1A1818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818"/>
          <w:spacing w:val="0"/>
          <w:w w:val="89"/>
          <w:sz w:val="22"/>
          <w:szCs w:val="22"/>
        </w:rPr>
        <w:t>K</w:t>
      </w:r>
      <w:r>
        <w:rPr>
          <w:rFonts w:cs="Arial" w:hAnsi="Arial" w:eastAsia="Arial" w:ascii="Arial"/>
          <w:color w:val="0B0A0A"/>
          <w:spacing w:val="0"/>
          <w:w w:val="89"/>
          <w:sz w:val="22"/>
          <w:szCs w:val="22"/>
        </w:rPr>
        <w:t>O</w:t>
      </w:r>
      <w:r>
        <w:rPr>
          <w:rFonts w:cs="Arial" w:hAnsi="Arial" w:eastAsia="Arial" w:ascii="Arial"/>
          <w:color w:val="1A1818"/>
          <w:spacing w:val="0"/>
          <w:w w:val="89"/>
          <w:sz w:val="22"/>
          <w:szCs w:val="22"/>
        </w:rPr>
        <w:t>TA</w:t>
      </w:r>
      <w:r>
        <w:rPr>
          <w:rFonts w:cs="Arial" w:hAnsi="Arial" w:eastAsia="Arial" w:ascii="Arial"/>
          <w:color w:val="1A1818"/>
          <w:spacing w:val="32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0B0A0A"/>
          <w:spacing w:val="0"/>
          <w:w w:val="92"/>
          <w:sz w:val="22"/>
          <w:szCs w:val="22"/>
        </w:rPr>
        <w:t>B</w:t>
      </w:r>
      <w:r>
        <w:rPr>
          <w:rFonts w:cs="Arial" w:hAnsi="Arial" w:eastAsia="Arial" w:ascii="Arial"/>
          <w:color w:val="1A1818"/>
          <w:spacing w:val="0"/>
          <w:w w:val="90"/>
          <w:sz w:val="22"/>
          <w:szCs w:val="22"/>
        </w:rPr>
        <w:t>ALIKPAPAN</w:t>
      </w:r>
      <w:r>
        <w:rPr>
          <w:rFonts w:cs="Arial" w:hAnsi="Arial" w:eastAsia="Arial" w:ascii="Arial"/>
          <w:color w:val="1A1818"/>
          <w:spacing w:val="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1A1818"/>
          <w:spacing w:val="0"/>
          <w:w w:val="90"/>
          <w:sz w:val="22"/>
          <w:szCs w:val="22"/>
        </w:rPr>
        <w:t>P</w:t>
      </w:r>
      <w:r>
        <w:rPr>
          <w:rFonts w:cs="Arial" w:hAnsi="Arial" w:eastAsia="Arial" w:ascii="Arial"/>
          <w:color w:val="0B0A0A"/>
          <w:spacing w:val="0"/>
          <w:w w:val="90"/>
          <w:sz w:val="22"/>
          <w:szCs w:val="22"/>
        </w:rPr>
        <w:t>RO</w:t>
      </w:r>
      <w:r>
        <w:rPr>
          <w:rFonts w:cs="Arial" w:hAnsi="Arial" w:eastAsia="Arial" w:ascii="Arial"/>
          <w:color w:val="1A1818"/>
          <w:spacing w:val="0"/>
          <w:w w:val="90"/>
          <w:sz w:val="22"/>
          <w:szCs w:val="22"/>
        </w:rPr>
        <w:t>VINSI</w:t>
      </w:r>
      <w:r>
        <w:rPr>
          <w:rFonts w:cs="Arial" w:hAnsi="Arial" w:eastAsia="Arial" w:ascii="Arial"/>
          <w:color w:val="1A1818"/>
          <w:spacing w:val="48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1A1818"/>
          <w:spacing w:val="0"/>
          <w:w w:val="90"/>
          <w:sz w:val="22"/>
          <w:szCs w:val="22"/>
        </w:rPr>
        <w:t>KALIMANTAN</w:t>
      </w:r>
      <w:r>
        <w:rPr>
          <w:rFonts w:cs="Arial" w:hAnsi="Arial" w:eastAsia="Arial" w:ascii="Arial"/>
          <w:color w:val="1A1818"/>
          <w:spacing w:val="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1A1818"/>
          <w:spacing w:val="18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1A1818"/>
          <w:spacing w:val="0"/>
          <w:w w:val="90"/>
          <w:sz w:val="22"/>
          <w:szCs w:val="22"/>
        </w:rPr>
        <w:t>TIMUR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05"/>
      </w:pPr>
      <w:r>
        <w:rPr>
          <w:rFonts w:cs="Times New Roman" w:hAnsi="Times New Roman" w:eastAsia="Times New Roman" w:ascii="Times New Roman"/>
          <w:color w:val="1A1818"/>
          <w:w w:val="108"/>
          <w:sz w:val="20"/>
          <w:szCs w:val="20"/>
        </w:rPr>
        <w:t>Balikpapan</w:t>
      </w:r>
      <w:r>
        <w:rPr>
          <w:rFonts w:cs="Times New Roman" w:hAnsi="Times New Roman" w:eastAsia="Times New Roman" w:ascii="Times New Roman"/>
          <w:color w:val="312F2F"/>
          <w:w w:val="8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312F2F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312F2F"/>
          <w:spacing w:val="-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20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10"/>
          <w:sz w:val="20"/>
          <w:szCs w:val="20"/>
        </w:rPr>
        <w:t>Februari</w:t>
      </w:r>
      <w:r>
        <w:rPr>
          <w:rFonts w:cs="Times New Roman" w:hAnsi="Times New Roman" w:eastAsia="Times New Roman" w:ascii="Times New Roman"/>
          <w:color w:val="1A1818"/>
          <w:spacing w:val="21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2019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3965" w:right="3535"/>
      </w:pP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Kepada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4440" w:val="left"/>
          <w:tab w:pos="4900" w:val="left"/>
        </w:tabs>
        <w:jc w:val="left"/>
        <w:spacing w:before="43" w:lineRule="auto" w:line="275"/>
        <w:ind w:left="3922" w:right="282" w:hanging="375"/>
      </w:pP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Yth.</w:t>
      </w:r>
      <w:r>
        <w:rPr>
          <w:rFonts w:cs="Times New Roman" w:hAnsi="Times New Roman" w:eastAsia="Times New Roman" w:ascii="Times New Roman"/>
          <w:color w:val="1A1818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7"/>
          <w:sz w:val="20"/>
          <w:szCs w:val="20"/>
        </w:rPr>
        <w:t>Kanto</w:t>
      </w:r>
      <w:r>
        <w:rPr>
          <w:rFonts w:cs="Times New Roman" w:hAnsi="Times New Roman" w:eastAsia="Times New Roman" w:ascii="Times New Roman"/>
          <w:color w:val="0B0A0A"/>
          <w:spacing w:val="0"/>
          <w:w w:val="10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A1818"/>
          <w:spacing w:val="0"/>
          <w:w w:val="107"/>
          <w:sz w:val="20"/>
          <w:szCs w:val="20"/>
        </w:rPr>
        <w:t>/Badan/Dinas/Instansi</w:t>
      </w:r>
      <w:r>
        <w:rPr>
          <w:rFonts w:cs="Times New Roman" w:hAnsi="Times New Roman" w:eastAsia="Times New Roman" w:ascii="Times New Roman"/>
          <w:color w:val="1A1818"/>
          <w:spacing w:val="0"/>
          <w:w w:val="107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color w:val="1A1818"/>
          <w:spacing w:val="36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7"/>
          <w:sz w:val="20"/>
          <w:szCs w:val="20"/>
        </w:rPr>
        <w:t>Pem</w:t>
      </w:r>
      <w:r>
        <w:rPr>
          <w:rFonts w:cs="Times New Roman" w:hAnsi="Times New Roman" w:eastAsia="Times New Roman" w:ascii="Times New Roman"/>
          <w:color w:val="312F2F"/>
          <w:spacing w:val="0"/>
          <w:w w:val="10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A1818"/>
          <w:spacing w:val="0"/>
          <w:w w:val="107"/>
          <w:sz w:val="20"/>
          <w:szCs w:val="20"/>
        </w:rPr>
        <w:t>rintah</w:t>
      </w:r>
      <w:r>
        <w:rPr>
          <w:rFonts w:cs="Times New Roman" w:hAnsi="Times New Roman" w:eastAsia="Times New Roman" w:ascii="Times New Roman"/>
          <w:color w:val="1A1818"/>
          <w:spacing w:val="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dan</w:t>
      </w:r>
      <w:r>
        <w:rPr>
          <w:rFonts w:cs="Times New Roman" w:hAnsi="Times New Roman" w:eastAsia="Times New Roman" w:ascii="Times New Roman"/>
          <w:color w:val="1A1818"/>
          <w:spacing w:val="-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color w:val="1A1818"/>
          <w:spacing w:val="0"/>
          <w:w w:val="109"/>
          <w:sz w:val="20"/>
          <w:szCs w:val="20"/>
        </w:rPr>
        <w:t>Swasta</w:t>
      </w:r>
      <w:r>
        <w:rPr>
          <w:rFonts w:cs="Times New Roman" w:hAnsi="Times New Roman" w:eastAsia="Times New Roman" w:ascii="Times New Roman"/>
          <w:color w:val="312F2F"/>
          <w:spacing w:val="0"/>
          <w:w w:val="7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312F2F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312F2F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Rumah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1A1818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Saki</w:t>
      </w:r>
      <w:r>
        <w:rPr>
          <w:rFonts w:cs="Times New Roman" w:hAnsi="Times New Roman" w:eastAsia="Times New Roman" w:ascii="Times New Roman"/>
          <w:color w:val="312F2F"/>
          <w:spacing w:val="0"/>
          <w:w w:val="100"/>
          <w:sz w:val="20"/>
          <w:szCs w:val="20"/>
        </w:rPr>
        <w:t>t,</w:t>
      </w:r>
      <w:r>
        <w:rPr>
          <w:rFonts w:cs="Times New Roman" w:hAnsi="Times New Roman" w:eastAsia="Times New Roman" w:ascii="Times New Roman"/>
          <w:color w:val="312F2F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312F2F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Perguruan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Tinggi,</w:t>
        <w:tab/>
      </w:r>
      <w:r>
        <w:rPr>
          <w:rFonts w:cs="Times New Roman" w:hAnsi="Times New Roman" w:eastAsia="Times New Roman" w:ascii="Times New Roman"/>
          <w:color w:val="1A1818"/>
          <w:spacing w:val="0"/>
          <w:w w:val="4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6"/>
          <w:sz w:val="20"/>
          <w:szCs w:val="20"/>
        </w:rPr>
        <w:t>Sekolah</w:t>
      </w:r>
      <w:r>
        <w:rPr>
          <w:rFonts w:cs="Times New Roman" w:hAnsi="Times New Roman" w:eastAsia="Times New Roman" w:ascii="Times New Roman"/>
          <w:color w:val="312F2F"/>
          <w:spacing w:val="0"/>
          <w:w w:val="7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312F2F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color w:val="312F2F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Rumah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color w:val="1A1818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6"/>
          <w:sz w:val="20"/>
          <w:szCs w:val="20"/>
        </w:rPr>
        <w:t>Ibad</w:t>
      </w:r>
      <w:r>
        <w:rPr>
          <w:rFonts w:cs="Times New Roman" w:hAnsi="Times New Roman" w:eastAsia="Times New Roman" w:ascii="Times New Roman"/>
          <w:color w:val="312F2F"/>
          <w:spacing w:val="0"/>
          <w:w w:val="11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A1818"/>
          <w:spacing w:val="0"/>
          <w:w w:val="10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312F2F"/>
          <w:spacing w:val="0"/>
          <w:w w:val="7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312F2F"/>
          <w:spacing w:val="0"/>
          <w:w w:val="7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B0A0A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engembang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A1818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11"/>
          <w:sz w:val="20"/>
          <w:szCs w:val="20"/>
        </w:rPr>
        <w:t>perurnahan</w:t>
      </w:r>
      <w:r>
        <w:rPr>
          <w:rFonts w:cs="Times New Roman" w:hAnsi="Times New Roman" w:eastAsia="Times New Roman" w:ascii="Times New Roman"/>
          <w:color w:val="312F2F"/>
          <w:spacing w:val="0"/>
          <w:w w:val="8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312F2F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312F2F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Pengelola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A1818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Ho</w:t>
      </w:r>
      <w:r>
        <w:rPr>
          <w:rFonts w:cs="Times New Roman" w:hAnsi="Times New Roman" w:eastAsia="Times New Roman" w:ascii="Times New Roman"/>
          <w:color w:val="312F2F"/>
          <w:spacing w:val="0"/>
          <w:w w:val="13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1A1818"/>
          <w:spacing w:val="0"/>
          <w:w w:val="93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color w:val="4B4848"/>
          <w:spacing w:val="0"/>
          <w:w w:val="8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4B4848"/>
          <w:spacing w:val="0"/>
          <w:w w:val="8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7"/>
          <w:sz w:val="20"/>
          <w:szCs w:val="20"/>
        </w:rPr>
        <w:t>Restoran</w:t>
      </w:r>
      <w:r>
        <w:rPr>
          <w:rFonts w:cs="Times New Roman" w:hAnsi="Times New Roman" w:eastAsia="Times New Roman" w:ascii="Times New Roman"/>
          <w:color w:val="312F2F"/>
          <w:spacing w:val="0"/>
          <w:w w:val="8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312F2F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312F2F"/>
          <w:spacing w:val="-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97"/>
          <w:sz w:val="20"/>
          <w:szCs w:val="20"/>
        </w:rPr>
        <w:t>Mall</w:t>
      </w:r>
      <w:r>
        <w:rPr>
          <w:rFonts w:cs="Times New Roman" w:hAnsi="Times New Roman" w:eastAsia="Times New Roman" w:ascii="Times New Roman"/>
          <w:color w:val="312F2F"/>
          <w:spacing w:val="0"/>
          <w:w w:val="7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312F2F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312F2F"/>
          <w:spacing w:val="-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5"/>
          <w:sz w:val="22"/>
          <w:szCs w:val="22"/>
        </w:rPr>
        <w:t>Pasar</w:t>
      </w:r>
      <w:r>
        <w:rPr>
          <w:rFonts w:cs="Times New Roman" w:hAnsi="Times New Roman" w:eastAsia="Times New Roman" w:ascii="Times New Roman"/>
          <w:color w:val="606060"/>
          <w:spacing w:val="0"/>
          <w:w w:val="66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606060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Super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A1818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4"/>
          <w:sz w:val="20"/>
          <w:szCs w:val="20"/>
        </w:rPr>
        <w:t>Marke</w:t>
      </w:r>
      <w:r>
        <w:rPr>
          <w:rFonts w:cs="Times New Roman" w:hAnsi="Times New Roman" w:eastAsia="Times New Roman" w:ascii="Times New Roman"/>
          <w:color w:val="312F2F"/>
          <w:spacing w:val="0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4B4848"/>
          <w:spacing w:val="0"/>
          <w:w w:val="8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4B4848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4B4848"/>
          <w:spacing w:val="-2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1A1818"/>
          <w:spacing w:val="0"/>
          <w:w w:val="100"/>
          <w:sz w:val="20"/>
          <w:szCs w:val="20"/>
        </w:rPr>
        <w:t>Mini</w:t>
      </w:r>
      <w:r>
        <w:rPr>
          <w:rFonts w:cs="Arial" w:hAnsi="Arial" w:eastAsia="Arial" w:ascii="Arial"/>
          <w:i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Market,</w:t>
        <w:tab/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Rukun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color w:val="1A1818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Tetangga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color w:val="1A1818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color w:val="1A1818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312F2F"/>
          <w:spacing w:val="0"/>
          <w:w w:val="100"/>
          <w:sz w:val="20"/>
          <w:szCs w:val="20"/>
        </w:rPr>
        <w:t>ot.a</w:t>
      </w:r>
      <w:r>
        <w:rPr>
          <w:rFonts w:cs="Times New Roman" w:hAnsi="Times New Roman" w:eastAsia="Times New Roman" w:ascii="Times New Roman"/>
          <w:color w:val="312F2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7"/>
          <w:sz w:val="20"/>
          <w:szCs w:val="20"/>
        </w:rPr>
        <w:t>Balikpapan</w:t>
      </w:r>
      <w:r>
        <w:rPr>
          <w:rFonts w:cs="Times New Roman" w:hAnsi="Times New Roman" w:eastAsia="Times New Roman" w:ascii="Times New Roman"/>
          <w:color w:val="312F2F"/>
          <w:spacing w:val="0"/>
          <w:w w:val="8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312F2F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color w:val="312F2F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Organisasi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color w:val="1A1818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Pemuda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10"/>
          <w:sz w:val="20"/>
          <w:szCs w:val="20"/>
        </w:rPr>
        <w:t>dan</w:t>
      </w:r>
      <w:r>
        <w:rPr>
          <w:rFonts w:cs="Times New Roman" w:hAnsi="Times New Roman" w:eastAsia="Times New Roman" w:ascii="Times New Roman"/>
          <w:color w:val="1A1818"/>
          <w:spacing w:val="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4"/>
          <w:sz w:val="20"/>
          <w:szCs w:val="20"/>
        </w:rPr>
        <w:t>Kemas</w:t>
      </w:r>
      <w:r>
        <w:rPr>
          <w:rFonts w:cs="Times New Roman" w:hAnsi="Times New Roman" w:eastAsia="Times New Roman" w:ascii="Times New Roman"/>
          <w:color w:val="312F2F"/>
          <w:spacing w:val="0"/>
          <w:w w:val="10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1A1818"/>
          <w:spacing w:val="0"/>
          <w:w w:val="115"/>
          <w:sz w:val="20"/>
          <w:szCs w:val="20"/>
        </w:rPr>
        <w:t>arakatan</w:t>
      </w:r>
      <w:r>
        <w:rPr>
          <w:rFonts w:cs="Times New Roman" w:hAnsi="Times New Roman" w:eastAsia="Times New Roman" w:ascii="Times New Roman"/>
          <w:color w:val="312F2F"/>
          <w:spacing w:val="0"/>
          <w:w w:val="7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312F2F"/>
          <w:spacing w:val="0"/>
          <w:w w:val="100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color w:val="312F2F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A1818"/>
          <w:spacing w:val="0"/>
          <w:w w:val="100"/>
          <w:sz w:val="20"/>
          <w:szCs w:val="20"/>
        </w:rPr>
        <w:t>dan</w:t>
      </w:r>
      <w:r>
        <w:rPr>
          <w:rFonts w:cs="Arial" w:hAnsi="Arial" w:eastAsia="Arial" w:ascii="Arial"/>
          <w:color w:val="1A1818"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color w:val="1A1818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5"/>
          <w:sz w:val="20"/>
          <w:szCs w:val="20"/>
        </w:rPr>
        <w:t>Komuni</w:t>
      </w:r>
      <w:r>
        <w:rPr>
          <w:rFonts w:cs="Times New Roman" w:hAnsi="Times New Roman" w:eastAsia="Times New Roman" w:ascii="Times New Roman"/>
          <w:color w:val="312F2F"/>
          <w:spacing w:val="0"/>
          <w:w w:val="113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color w:val="1A1818"/>
          <w:spacing w:val="0"/>
          <w:w w:val="11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1A1818"/>
          <w:spacing w:val="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Lingkungan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220"/>
        <w:ind w:left="3875" w:right="4013"/>
      </w:pPr>
      <w:r>
        <w:rPr>
          <w:rFonts w:cs="Times New Roman" w:hAnsi="Times New Roman" w:eastAsia="Times New Roman" w:ascii="Times New Roman"/>
          <w:color w:val="1A1818"/>
          <w:spacing w:val="0"/>
          <w:w w:val="100"/>
          <w:position w:val="-1"/>
          <w:sz w:val="20"/>
          <w:szCs w:val="20"/>
        </w:rPr>
        <w:t>di-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36"/>
        <w:ind w:left="4262" w:right="2938"/>
      </w:pP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Balikpapan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98"/>
        <w:ind w:left="3262" w:right="2781" w:firstLine="232"/>
      </w:pPr>
      <w:r>
        <w:rPr>
          <w:rFonts w:cs="Times New Roman" w:hAnsi="Times New Roman" w:eastAsia="Times New Roman" w:ascii="Times New Roman"/>
          <w:color w:val="1A1818"/>
          <w:sz w:val="20"/>
          <w:szCs w:val="20"/>
        </w:rPr>
        <w:t>SURAT</w:t>
      </w:r>
      <w:r>
        <w:rPr>
          <w:rFonts w:cs="Times New Roman" w:hAnsi="Times New Roman" w:eastAsia="Times New Roman" w:ascii="Times New Roman"/>
          <w:color w:val="1A1818"/>
          <w:spacing w:val="-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EDARAN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Nomor</w:t>
      </w:r>
      <w:r>
        <w:rPr>
          <w:rFonts w:cs="Times New Roman" w:hAnsi="Times New Roman" w:eastAsia="Times New Roman" w:ascii="Times New Roman"/>
          <w:color w:val="606060"/>
          <w:spacing w:val="0"/>
          <w:w w:val="52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606060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6"/>
          <w:sz w:val="20"/>
          <w:szCs w:val="20"/>
        </w:rPr>
        <w:t>660</w:t>
      </w:r>
      <w:r>
        <w:rPr>
          <w:rFonts w:cs="Times New Roman" w:hAnsi="Times New Roman" w:eastAsia="Times New Roman" w:ascii="Times New Roman"/>
          <w:color w:val="312F2F"/>
          <w:spacing w:val="0"/>
          <w:w w:val="131"/>
          <w:sz w:val="20"/>
          <w:szCs w:val="20"/>
        </w:rPr>
        <w:t>/0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131/DLH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37"/>
        <w:ind w:left="3685" w:right="3471"/>
      </w:pPr>
      <w:r>
        <w:rPr>
          <w:rFonts w:cs="Arial" w:hAnsi="Arial" w:eastAsia="Arial" w:ascii="Arial"/>
          <w:color w:val="1A1818"/>
          <w:spacing w:val="0"/>
          <w:w w:val="100"/>
          <w:sz w:val="20"/>
          <w:szCs w:val="20"/>
        </w:rPr>
        <w:t>TENTANG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2394" w:right="2216"/>
      </w:pPr>
      <w:r>
        <w:rPr>
          <w:rFonts w:cs="Times New Roman" w:hAnsi="Times New Roman" w:eastAsia="Times New Roman" w:ascii="Times New Roman"/>
          <w:color w:val="1A1818"/>
          <w:spacing w:val="0"/>
          <w:w w:val="89"/>
          <w:sz w:val="20"/>
          <w:szCs w:val="20"/>
        </w:rPr>
        <w:t>HARI</w:t>
      </w:r>
      <w:r>
        <w:rPr>
          <w:rFonts w:cs="Times New Roman" w:hAnsi="Times New Roman" w:eastAsia="Times New Roman" w:ascii="Times New Roman"/>
          <w:color w:val="1A1818"/>
          <w:spacing w:val="38"/>
          <w:w w:val="8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PEDULI</w:t>
      </w:r>
      <w:r>
        <w:rPr>
          <w:rFonts w:cs="Times New Roman" w:hAnsi="Times New Roman" w:eastAsia="Times New Roman" w:ascii="Times New Roman"/>
          <w:color w:val="1A1818"/>
          <w:spacing w:val="-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90"/>
          <w:sz w:val="20"/>
          <w:szCs w:val="20"/>
        </w:rPr>
        <w:t>SAMPAH</w:t>
      </w:r>
      <w:r>
        <w:rPr>
          <w:rFonts w:cs="Times New Roman" w:hAnsi="Times New Roman" w:eastAsia="Times New Roman" w:ascii="Times New Roman"/>
          <w:color w:val="1A1818"/>
          <w:spacing w:val="38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90"/>
          <w:sz w:val="20"/>
          <w:szCs w:val="20"/>
        </w:rPr>
        <w:t>NASIONAL</w:t>
      </w:r>
      <w:r>
        <w:rPr>
          <w:rFonts w:cs="Times New Roman" w:hAnsi="Times New Roman" w:eastAsia="Times New Roman" w:ascii="Times New Roman"/>
          <w:color w:val="1A1818"/>
          <w:spacing w:val="41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2019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96" w:lineRule="auto" w:line="272"/>
        <w:ind w:left="263" w:right="82" w:firstLine="619"/>
      </w:pP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Sesuai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dengan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0B0A0A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rat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Edaran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Menteri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Lingkungan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Hidup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A1818"/>
          <w:spacing w:val="0"/>
          <w:w w:val="100"/>
          <w:sz w:val="20"/>
          <w:szCs w:val="20"/>
        </w:rPr>
        <w:t>dan</w:t>
      </w:r>
      <w:r>
        <w:rPr>
          <w:rFonts w:cs="Arial" w:hAnsi="Arial" w:eastAsia="Arial" w:ascii="Arial"/>
          <w:color w:val="1A1818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10"/>
          <w:sz w:val="20"/>
          <w:szCs w:val="20"/>
        </w:rPr>
        <w:t>Kehutanan</w:t>
      </w:r>
      <w:r>
        <w:rPr>
          <w:rFonts w:cs="Times New Roman" w:hAnsi="Times New Roman" w:eastAsia="Times New Roman" w:ascii="Times New Roman"/>
          <w:color w:val="1A1818"/>
          <w:spacing w:val="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2"/>
          <w:sz w:val="20"/>
          <w:szCs w:val="20"/>
        </w:rPr>
        <w:t>Nomor</w:t>
      </w:r>
      <w:r>
        <w:rPr>
          <w:rFonts w:cs="Times New Roman" w:hAnsi="Times New Roman" w:eastAsia="Times New Roman" w:ascii="Times New Roman"/>
          <w:color w:val="312F2F"/>
          <w:spacing w:val="0"/>
          <w:w w:val="52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12F2F"/>
          <w:spacing w:val="0"/>
          <w:w w:val="5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3"/>
          <w:sz w:val="20"/>
          <w:szCs w:val="20"/>
        </w:rPr>
        <w:t>SE.2</w:t>
      </w:r>
      <w:r>
        <w:rPr>
          <w:rFonts w:cs="Times New Roman" w:hAnsi="Times New Roman" w:eastAsia="Times New Roman" w:ascii="Times New Roman"/>
          <w:color w:val="0B0A0A"/>
          <w:spacing w:val="0"/>
          <w:w w:val="147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color w:val="1A1818"/>
          <w:spacing w:val="0"/>
          <w:w w:val="105"/>
          <w:sz w:val="20"/>
          <w:szCs w:val="20"/>
        </w:rPr>
        <w:t>MENLHK/PSLB3/PLB.0/2/2019</w:t>
      </w:r>
      <w:r>
        <w:rPr>
          <w:rFonts w:cs="Times New Roman" w:hAnsi="Times New Roman" w:eastAsia="Times New Roman" w:ascii="Times New Roman"/>
          <w:color w:val="4B4848"/>
          <w:spacing w:val="0"/>
          <w:w w:val="7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4B4848"/>
          <w:spacing w:val="0"/>
          <w:w w:val="7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4B4848"/>
          <w:spacing w:val="0"/>
          <w:w w:val="7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Tanggal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Februari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A1818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2019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tentang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A1818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Hari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Peduli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Sampah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A1818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Nasional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2019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yang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diperingati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A1818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setiap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tanggal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21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Februari,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A1818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12F2F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ang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pad</w:t>
      </w:r>
      <w:r>
        <w:rPr>
          <w:rFonts w:cs="Times New Roman" w:hAnsi="Times New Roman" w:eastAsia="Times New Roman" w:ascii="Times New Roman"/>
          <w:color w:val="312F2F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12F2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12F2F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10"/>
          <w:sz w:val="20"/>
          <w:szCs w:val="20"/>
        </w:rPr>
        <w:t>tahun</w:t>
      </w:r>
      <w:r>
        <w:rPr>
          <w:rFonts w:cs="Times New Roman" w:hAnsi="Times New Roman" w:eastAsia="Times New Roman" w:ascii="Times New Roman"/>
          <w:color w:val="1A1818"/>
          <w:spacing w:val="0"/>
          <w:w w:val="110"/>
          <w:sz w:val="20"/>
          <w:szCs w:val="20"/>
        </w:rPr>
        <w:t> </w:t>
      </w:r>
      <w:r>
        <w:rPr>
          <w:rFonts w:cs="Arial" w:hAnsi="Arial" w:eastAsia="Arial" w:ascii="Arial"/>
          <w:i/>
          <w:color w:val="1A1818"/>
          <w:spacing w:val="0"/>
          <w:w w:val="100"/>
          <w:sz w:val="20"/>
          <w:szCs w:val="20"/>
        </w:rPr>
        <w:t>ini</w:t>
      </w:r>
      <w:r>
        <w:rPr>
          <w:rFonts w:cs="Arial" w:hAnsi="Arial" w:eastAsia="Arial" w:ascii="Arial"/>
          <w:i/>
          <w:color w:val="1A1818"/>
          <w:spacing w:val="5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bertemakan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A1818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1A1818"/>
          <w:spacing w:val="-33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b/>
          <w:color w:val="0B0A0A"/>
          <w:spacing w:val="-1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b/>
          <w:color w:val="1A1818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b/>
          <w:color w:val="0B0A0A"/>
          <w:spacing w:val="0"/>
          <w:w w:val="100"/>
          <w:sz w:val="20"/>
          <w:szCs w:val="20"/>
        </w:rPr>
        <w:t>ola</w:t>
      </w:r>
      <w:r>
        <w:rPr>
          <w:rFonts w:cs="Times New Roman" w:hAnsi="Times New Roman" w:eastAsia="Times New Roman" w:ascii="Times New Roman"/>
          <w:b/>
          <w:color w:val="0B0A0A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b/>
          <w:color w:val="0B0A0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B0A0A"/>
          <w:spacing w:val="0"/>
          <w:w w:val="100"/>
          <w:sz w:val="20"/>
          <w:szCs w:val="20"/>
        </w:rPr>
        <w:t>Sampah</w:t>
      </w:r>
      <w:r>
        <w:rPr>
          <w:rFonts w:cs="Times New Roman" w:hAnsi="Times New Roman" w:eastAsia="Times New Roman" w:ascii="Times New Roman"/>
          <w:b/>
          <w:color w:val="0B0A0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B0A0A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B0A0A"/>
          <w:spacing w:val="0"/>
          <w:w w:val="100"/>
          <w:sz w:val="20"/>
          <w:szCs w:val="20"/>
        </w:rPr>
        <w:t>untuk</w:t>
      </w:r>
      <w:r>
        <w:rPr>
          <w:rFonts w:cs="Times New Roman" w:hAnsi="Times New Roman" w:eastAsia="Times New Roman" w:ascii="Times New Roman"/>
          <w:b/>
          <w:color w:val="0B0A0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B0A0A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1A1818"/>
          <w:spacing w:val="0"/>
          <w:w w:val="100"/>
          <w:sz w:val="20"/>
          <w:szCs w:val="20"/>
        </w:rPr>
        <w:t>Bi</w:t>
      </w:r>
      <w:r>
        <w:rPr>
          <w:rFonts w:cs="Times New Roman" w:hAnsi="Times New Roman" w:eastAsia="Times New Roman" w:ascii="Times New Roman"/>
          <w:b/>
          <w:color w:val="1A1818"/>
          <w:spacing w:val="-1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color w:val="0B0A0A"/>
          <w:spacing w:val="0"/>
          <w:w w:val="100"/>
          <w:sz w:val="20"/>
          <w:szCs w:val="20"/>
        </w:rPr>
        <w:t>up</w:t>
      </w:r>
      <w:r>
        <w:rPr>
          <w:rFonts w:cs="Times New Roman" w:hAnsi="Times New Roman" w:eastAsia="Times New Roman" w:ascii="Times New Roman"/>
          <w:b/>
          <w:color w:val="0B0A0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B0A0A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B0A0A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color w:val="1A1818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0B0A0A"/>
          <w:spacing w:val="0"/>
          <w:w w:val="100"/>
          <w:sz w:val="20"/>
          <w:szCs w:val="20"/>
        </w:rPr>
        <w:t>nih,</w:t>
      </w:r>
      <w:r>
        <w:rPr>
          <w:rFonts w:cs="Times New Roman" w:hAnsi="Times New Roman" w:eastAsia="Times New Roman" w:ascii="Times New Roman"/>
          <w:b/>
          <w:color w:val="0B0A0A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b/>
          <w:color w:val="0B0A0A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1A1818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b/>
          <w:color w:val="0B0A0A"/>
          <w:spacing w:val="0"/>
          <w:w w:val="100"/>
          <w:sz w:val="20"/>
          <w:szCs w:val="20"/>
        </w:rPr>
        <w:t>hat</w:t>
      </w:r>
      <w:r>
        <w:rPr>
          <w:rFonts w:cs="Times New Roman" w:hAnsi="Times New Roman" w:eastAsia="Times New Roman" w:ascii="Times New Roman"/>
          <w:b/>
          <w:color w:val="0B0A0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B0A0A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B0A0A"/>
          <w:spacing w:val="-1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color w:val="1A1818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b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1A1818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B0A0A"/>
          <w:spacing w:val="0"/>
          <w:w w:val="94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color w:val="1A1818"/>
          <w:spacing w:val="0"/>
          <w:w w:val="11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0B0A0A"/>
          <w:spacing w:val="0"/>
          <w:w w:val="115"/>
          <w:sz w:val="20"/>
          <w:szCs w:val="20"/>
        </w:rPr>
        <w:t>rnila</w:t>
      </w:r>
      <w:r>
        <w:rPr>
          <w:rFonts w:cs="Times New Roman" w:hAnsi="Times New Roman" w:eastAsia="Times New Roman" w:ascii="Times New Roman"/>
          <w:b/>
          <w:color w:val="0B0A0A"/>
          <w:spacing w:val="-51"/>
          <w:w w:val="11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color w:val="1A1818"/>
          <w:spacing w:val="-31"/>
          <w:w w:val="105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b/>
          <w:color w:val="797777"/>
          <w:spacing w:val="0"/>
          <w:w w:val="8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color w:val="797777"/>
          <w:spacing w:val="0"/>
          <w:w w:val="8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797777"/>
          <w:spacing w:val="48"/>
          <w:w w:val="8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10"/>
          <w:sz w:val="20"/>
          <w:szCs w:val="20"/>
        </w:rPr>
        <w:t>dimin</w:t>
      </w:r>
      <w:r>
        <w:rPr>
          <w:rFonts w:cs="Times New Roman" w:hAnsi="Times New Roman" w:eastAsia="Times New Roman" w:ascii="Times New Roman"/>
          <w:color w:val="312F2F"/>
          <w:spacing w:val="0"/>
          <w:w w:val="11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color w:val="312F2F"/>
          <w:spacing w:val="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kepada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A1818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seluruh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A1818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semua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pihak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sebagaimana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A1818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10"/>
          <w:sz w:val="20"/>
          <w:szCs w:val="20"/>
        </w:rPr>
        <w:t>tersebut</w:t>
      </w:r>
      <w:r>
        <w:rPr>
          <w:rFonts w:cs="Times New Roman" w:hAnsi="Times New Roman" w:eastAsia="Times New Roman" w:ascii="Times New Roman"/>
          <w:color w:val="1A1818"/>
          <w:spacing w:val="47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color w:val="1A1818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atas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A1818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untuk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A1818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10"/>
          <w:sz w:val="20"/>
          <w:szCs w:val="20"/>
        </w:rPr>
        <w:t>melaksanakan</w:t>
      </w:r>
      <w:r>
        <w:rPr>
          <w:rFonts w:cs="Times New Roman" w:hAnsi="Times New Roman" w:eastAsia="Times New Roman" w:ascii="Times New Roman"/>
          <w:color w:val="1A1818"/>
          <w:spacing w:val="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26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14"/>
          <w:sz w:val="20"/>
          <w:szCs w:val="20"/>
        </w:rPr>
        <w:t>hal</w:t>
      </w:r>
      <w:r>
        <w:rPr>
          <w:rFonts w:cs="Times New Roman" w:hAnsi="Times New Roman" w:eastAsia="Times New Roman" w:ascii="Times New Roman"/>
          <w:color w:val="312F2F"/>
          <w:spacing w:val="0"/>
          <w:w w:val="78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12F2F"/>
          <w:spacing w:val="0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1A1818"/>
          <w:spacing w:val="0"/>
          <w:w w:val="100"/>
          <w:sz w:val="20"/>
          <w:szCs w:val="20"/>
        </w:rPr>
        <w:t>hal</w:t>
      </w:r>
      <w:r>
        <w:rPr>
          <w:rFonts w:cs="Arial" w:hAnsi="Arial" w:eastAsia="Arial" w:ascii="Arial"/>
          <w:color w:val="1A1818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sebagai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10"/>
          <w:sz w:val="20"/>
          <w:szCs w:val="20"/>
        </w:rPr>
        <w:t>berikut</w:t>
      </w:r>
      <w:r>
        <w:rPr>
          <w:rFonts w:cs="Times New Roman" w:hAnsi="Times New Roman" w:eastAsia="Times New Roman" w:ascii="Times New Roman"/>
          <w:color w:val="606060"/>
          <w:spacing w:val="0"/>
          <w:w w:val="52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580" w:val="left"/>
        </w:tabs>
        <w:jc w:val="both"/>
        <w:spacing w:lineRule="auto" w:line="273"/>
        <w:ind w:left="596" w:right="109" w:hanging="327"/>
      </w:pPr>
      <w:r>
        <w:rPr>
          <w:rFonts w:cs="Arial" w:hAnsi="Arial" w:eastAsia="Arial" w:ascii="Arial"/>
          <w:color w:val="1A1818"/>
          <w:spacing w:val="0"/>
          <w:w w:val="83"/>
          <w:sz w:val="18"/>
          <w:szCs w:val="18"/>
        </w:rPr>
        <w:t>1.</w:t>
      </w:r>
      <w:r>
        <w:rPr>
          <w:rFonts w:cs="Arial" w:hAnsi="Arial" w:eastAsia="Arial" w:ascii="Arial"/>
          <w:color w:val="1A1818"/>
          <w:spacing w:val="0"/>
          <w:w w:val="100"/>
          <w:sz w:val="18"/>
          <w:szCs w:val="18"/>
        </w:rPr>
        <w:tab/>
      </w:r>
      <w:r>
        <w:rPr>
          <w:rFonts w:cs="Arial" w:hAnsi="Arial" w:eastAsia="Arial" w:ascii="Arial"/>
          <w:color w:val="1A1818"/>
          <w:spacing w:val="0"/>
          <w:w w:val="100"/>
          <w:sz w:val="18"/>
          <w:szCs w:val="18"/>
        </w:rPr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Melaksanakan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1A1818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kerja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A1818"/>
          <w:spacing w:val="0"/>
          <w:w w:val="100"/>
          <w:sz w:val="20"/>
          <w:szCs w:val="20"/>
        </w:rPr>
        <w:t>bakti</w:t>
      </w:r>
      <w:r>
        <w:rPr>
          <w:rFonts w:cs="Arial" w:hAnsi="Arial" w:eastAsia="Arial" w:ascii="Arial"/>
          <w:color w:val="1A1818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A1818"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color w:val="1A1818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lingkungan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A1818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masing</w:t>
      </w:r>
      <w:r>
        <w:rPr>
          <w:rFonts w:cs="Times New Roman" w:hAnsi="Times New Roman" w:eastAsia="Times New Roman" w:ascii="Times New Roman"/>
          <w:color w:val="312F2F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masing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1A1818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dalam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jangka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A1818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waktu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10"/>
          <w:sz w:val="20"/>
          <w:szCs w:val="20"/>
        </w:rPr>
        <w:t>dari</w:t>
      </w:r>
      <w:r>
        <w:rPr>
          <w:rFonts w:cs="Times New Roman" w:hAnsi="Times New Roman" w:eastAsia="Times New Roman" w:ascii="Times New Roman"/>
          <w:color w:val="1A1818"/>
          <w:spacing w:val="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tanggal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21</w:t>
      </w:r>
      <w:r>
        <w:rPr>
          <w:rFonts w:cs="Times New Roman" w:hAnsi="Times New Roman" w:eastAsia="Times New Roman" w:ascii="Times New Roman"/>
          <w:color w:val="1A1818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Fe</w:t>
      </w:r>
      <w:r>
        <w:rPr>
          <w:rFonts w:cs="Times New Roman" w:hAnsi="Times New Roman" w:eastAsia="Times New Roman" w:ascii="Times New Roman"/>
          <w:color w:val="0B0A0A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ruari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sampai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B0A0A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engan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31</w:t>
      </w:r>
      <w:r>
        <w:rPr>
          <w:rFonts w:cs="Times New Roman" w:hAnsi="Times New Roman" w:eastAsia="Times New Roman" w:ascii="Times New Roman"/>
          <w:color w:val="1A1818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Maret</w:t>
      </w:r>
      <w:r>
        <w:rPr>
          <w:rFonts w:cs="Times New Roman" w:hAnsi="Times New Roman" w:eastAsia="Times New Roman" w:ascii="Times New Roman"/>
          <w:color w:val="1A1818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6"/>
          <w:sz w:val="20"/>
          <w:szCs w:val="20"/>
        </w:rPr>
        <w:t>2019</w:t>
      </w:r>
      <w:r>
        <w:rPr>
          <w:rFonts w:cs="Times New Roman" w:hAnsi="Times New Roman" w:eastAsia="Times New Roman" w:ascii="Times New Roman"/>
          <w:color w:val="606060"/>
          <w:spacing w:val="0"/>
          <w:w w:val="73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72"/>
        <w:ind w:left="560" w:right="137" w:hanging="321"/>
      </w:pPr>
      <w:r>
        <w:rPr>
          <w:rFonts w:cs="Times New Roman" w:hAnsi="Times New Roman" w:eastAsia="Times New Roman" w:ascii="Times New Roman"/>
          <w:color w:val="312F2F"/>
          <w:w w:val="93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797777"/>
          <w:w w:val="58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797777"/>
          <w:spacing w:val="0"/>
          <w:w w:val="58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797777"/>
          <w:spacing w:val="19"/>
          <w:w w:val="5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Mengelola</w:t>
      </w:r>
      <w:r>
        <w:rPr>
          <w:rFonts w:cs="Times New Roman" w:hAnsi="Times New Roman" w:eastAsia="Times New Roman" w:ascii="Times New Roman"/>
          <w:color w:val="1A1818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12F2F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bih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lanjut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10"/>
          <w:sz w:val="20"/>
          <w:szCs w:val="20"/>
        </w:rPr>
        <w:t>sampah</w:t>
      </w:r>
      <w:r>
        <w:rPr>
          <w:rFonts w:cs="Times New Roman" w:hAnsi="Times New Roman" w:eastAsia="Times New Roman" w:ascii="Times New Roman"/>
          <w:color w:val="1A1818"/>
          <w:spacing w:val="43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hasil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kerja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ba.kti</w:t>
      </w:r>
      <w:r>
        <w:rPr>
          <w:rFonts w:cs="Times New Roman" w:hAnsi="Times New Roman" w:eastAsia="Times New Roman" w:ascii="Times New Roman"/>
          <w:color w:val="1A1818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dengan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A1818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mengolah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10"/>
          <w:sz w:val="20"/>
          <w:szCs w:val="20"/>
        </w:rPr>
        <w:t>sampah</w:t>
      </w:r>
      <w:r>
        <w:rPr>
          <w:rFonts w:cs="Times New Roman" w:hAnsi="Times New Roman" w:eastAsia="Times New Roman" w:ascii="Times New Roman"/>
          <w:color w:val="1A1818"/>
          <w:spacing w:val="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organik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menjadi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A1818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7"/>
          <w:sz w:val="20"/>
          <w:szCs w:val="20"/>
        </w:rPr>
        <w:t>kompos</w:t>
      </w:r>
      <w:r>
        <w:rPr>
          <w:rFonts w:cs="Times New Roman" w:hAnsi="Times New Roman" w:eastAsia="Times New Roman" w:ascii="Times New Roman"/>
          <w:color w:val="312F2F"/>
          <w:spacing w:val="0"/>
          <w:w w:val="8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312F2F"/>
          <w:spacing w:val="0"/>
          <w:w w:val="81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312F2F"/>
          <w:spacing w:val="0"/>
          <w:w w:val="8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dan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A1818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menyerahkan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1A1818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10"/>
          <w:sz w:val="20"/>
          <w:szCs w:val="20"/>
        </w:rPr>
        <w:t>sampah</w:t>
      </w:r>
      <w:r>
        <w:rPr>
          <w:rFonts w:cs="Times New Roman" w:hAnsi="Times New Roman" w:eastAsia="Times New Roman" w:ascii="Times New Roman"/>
          <w:color w:val="1A1818"/>
          <w:spacing w:val="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39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anorganik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1A1818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ke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A1818"/>
          <w:spacing w:val="0"/>
          <w:w w:val="100"/>
          <w:sz w:val="20"/>
          <w:szCs w:val="20"/>
        </w:rPr>
        <w:t>Bank</w:t>
      </w:r>
      <w:r>
        <w:rPr>
          <w:rFonts w:cs="Arial" w:hAnsi="Arial" w:eastAsia="Arial" w:ascii="Arial"/>
          <w:color w:val="1A181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A1818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10"/>
          <w:sz w:val="20"/>
          <w:szCs w:val="20"/>
        </w:rPr>
        <w:t>Sampah</w:t>
      </w:r>
      <w:r>
        <w:rPr>
          <w:rFonts w:cs="Times New Roman" w:hAnsi="Times New Roman" w:eastAsia="Times New Roman" w:ascii="Times New Roman"/>
          <w:color w:val="1A1818"/>
          <w:spacing w:val="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38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12F2F"/>
          <w:spacing w:val="0"/>
          <w:w w:val="9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1A1818"/>
          <w:spacing w:val="0"/>
          <w:w w:val="112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color w:val="312F2F"/>
          <w:spacing w:val="0"/>
          <w:w w:val="11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312F2F"/>
          <w:spacing w:val="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10"/>
          <w:sz w:val="20"/>
          <w:szCs w:val="20"/>
        </w:rPr>
        <w:t>terdekat</w:t>
      </w:r>
      <w:r>
        <w:rPr>
          <w:rFonts w:cs="Times New Roman" w:hAnsi="Times New Roman" w:eastAsia="Times New Roman" w:ascii="Times New Roman"/>
          <w:color w:val="312F2F"/>
          <w:spacing w:val="0"/>
          <w:w w:val="73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72"/>
        <w:ind w:left="501" w:right="159" w:hanging="304"/>
      </w:pPr>
      <w:r>
        <w:rPr>
          <w:rFonts w:cs="Times New Roman" w:hAnsi="Times New Roman" w:eastAsia="Times New Roman" w:ascii="Times New Roman"/>
          <w:color w:val="1A1818"/>
          <w:w w:val="105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color w:val="312F2F"/>
          <w:w w:val="7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312F2F"/>
          <w:spacing w:val="0"/>
          <w:w w:val="7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312F2F"/>
          <w:spacing w:val="4"/>
          <w:w w:val="7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Menyampaikan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A1818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laporan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basil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kegiatan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A1818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(tonase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10"/>
          <w:sz w:val="20"/>
          <w:szCs w:val="20"/>
        </w:rPr>
        <w:t>sampah</w:t>
      </w:r>
      <w:r>
        <w:rPr>
          <w:rFonts w:cs="Times New Roman" w:hAnsi="Times New Roman" w:eastAsia="Times New Roman" w:ascii="Times New Roman"/>
          <w:color w:val="1A1818"/>
          <w:spacing w:val="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9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terpilah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A1818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hasil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kerj</w:t>
      </w:r>
      <w:r>
        <w:rPr>
          <w:rFonts w:cs="Times New Roman" w:hAnsi="Times New Roman" w:eastAsia="Times New Roman" w:ascii="Times New Roman"/>
          <w:color w:val="312F2F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12F2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12F2F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2"/>
          <w:sz w:val="20"/>
          <w:szCs w:val="20"/>
        </w:rPr>
        <w:t>bakti)</w:t>
      </w:r>
      <w:r>
        <w:rPr>
          <w:rFonts w:cs="Times New Roman" w:hAnsi="Times New Roman" w:eastAsia="Times New Roman" w:ascii="Times New Roman"/>
          <w:color w:val="4B4848"/>
          <w:spacing w:val="0"/>
          <w:w w:val="8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4B4848"/>
          <w:spacing w:val="0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1A1818"/>
          <w:spacing w:val="0"/>
          <w:w w:val="100"/>
          <w:sz w:val="20"/>
          <w:szCs w:val="20"/>
        </w:rPr>
        <w:t>dan</w:t>
      </w:r>
      <w:r>
        <w:rPr>
          <w:rFonts w:cs="Arial" w:hAnsi="Arial" w:eastAsia="Arial" w:ascii="Arial"/>
          <w:color w:val="1A1818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dokumentasi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A1818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A1818"/>
          <w:spacing w:val="0"/>
          <w:w w:val="100"/>
          <w:sz w:val="20"/>
          <w:szCs w:val="20"/>
        </w:rPr>
        <w:t>dalam</w:t>
      </w:r>
      <w:r>
        <w:rPr>
          <w:rFonts w:cs="Arial" w:hAnsi="Arial" w:eastAsia="Arial" w:ascii="Arial"/>
          <w:color w:val="1A1818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bentuk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film</w:t>
      </w:r>
      <w:r>
        <w:rPr>
          <w:rFonts w:cs="Times New Roman" w:hAnsi="Times New Roman" w:eastAsia="Times New Roman" w:ascii="Times New Roman"/>
          <w:color w:val="1A1818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pendek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dengan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B0A0A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urasi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maksimal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A1818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A1818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5"/>
          <w:sz w:val="20"/>
          <w:szCs w:val="20"/>
        </w:rPr>
        <w:t>(sa</w:t>
      </w:r>
      <w:r>
        <w:rPr>
          <w:rFonts w:cs="Times New Roman" w:hAnsi="Times New Roman" w:eastAsia="Times New Roman" w:ascii="Times New Roman"/>
          <w:color w:val="312F2F"/>
          <w:spacing w:val="0"/>
          <w:w w:val="13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u)</w:t>
      </w:r>
      <w:r>
        <w:rPr>
          <w:rFonts w:cs="Times New Roman" w:hAnsi="Times New Roman" w:eastAsia="Times New Roman" w:ascii="Times New Roman"/>
          <w:color w:val="1A1818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10"/>
          <w:sz w:val="20"/>
          <w:szCs w:val="20"/>
        </w:rPr>
        <w:t>menit</w:t>
      </w:r>
      <w:r>
        <w:rPr>
          <w:rFonts w:cs="Times New Roman" w:hAnsi="Times New Roman" w:eastAsia="Times New Roman" w:ascii="Times New Roman"/>
          <w:color w:val="1A1818"/>
          <w:spacing w:val="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dan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A1818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B0A0A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ikirimkan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ke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email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34"/>
          <w:w w:val="100"/>
          <w:sz w:val="20"/>
          <w:szCs w:val="20"/>
        </w:rPr>
        <w:t> </w:t>
      </w:r>
      <w:hyperlink r:id="rId5">
        <w:r>
          <w:rPr>
            <w:rFonts w:cs="Times New Roman" w:hAnsi="Times New Roman" w:eastAsia="Times New Roman" w:ascii="Times New Roman"/>
            <w:color w:val="1A1818"/>
            <w:spacing w:val="0"/>
            <w:w w:val="100"/>
            <w:sz w:val="20"/>
            <w:szCs w:val="20"/>
          </w:rPr>
          <w:t>video@bersihnegeri.id</w:t>
        </w:r>
        <w:r>
          <w:rPr>
            <w:rFonts w:cs="Times New Roman" w:hAnsi="Times New Roman" w:eastAsia="Times New Roman" w:ascii="Times New Roman"/>
            <w:color w:val="1A1818"/>
            <w:spacing w:val="0"/>
            <w:w w:val="100"/>
            <w:sz w:val="20"/>
            <w:szCs w:val="20"/>
          </w:rPr>
          <w:t>   </w:t>
        </w:r>
        <w:r>
          <w:rPr>
            <w:rFonts w:cs="Times New Roman" w:hAnsi="Times New Roman" w:eastAsia="Times New Roman" w:ascii="Times New Roman"/>
            <w:color w:val="1A1818"/>
            <w:spacing w:val="2"/>
            <w:w w:val="100"/>
            <w:sz w:val="20"/>
            <w:szCs w:val="20"/>
          </w:rPr>
          <w:t> </w:t>
        </w:r>
        <w:r>
          <w:rPr>
            <w:rFonts w:cs="Times New Roman" w:hAnsi="Times New Roman" w:eastAsia="Times New Roman" w:ascii="Times New Roman"/>
            <w:color w:val="1A1818"/>
            <w:spacing w:val="0"/>
            <w:w w:val="100"/>
            <w:sz w:val="20"/>
            <w:szCs w:val="20"/>
          </w:rPr>
          <w:t>dan</w:t>
        </w:r>
        <w:r>
          <w:rPr>
            <w:rFonts w:cs="Times New Roman" w:hAnsi="Times New Roman" w:eastAsia="Times New Roman" w:ascii="Times New Roman"/>
            <w:color w:val="1A1818"/>
            <w:spacing w:val="0"/>
            <w:w w:val="100"/>
            <w:sz w:val="20"/>
            <w:szCs w:val="20"/>
          </w:rPr>
          <w:t>  </w:t>
        </w:r>
        <w:r>
          <w:rPr>
            <w:rFonts w:cs="Times New Roman" w:hAnsi="Times New Roman" w:eastAsia="Times New Roman" w:ascii="Times New Roman"/>
            <w:color w:val="1A1818"/>
            <w:spacing w:val="20"/>
            <w:w w:val="100"/>
            <w:sz w:val="20"/>
            <w:szCs w:val="20"/>
          </w:rPr>
          <w:t> </w:t>
        </w:r>
      </w:hyperlink>
      <w:hyperlink r:id="rId6">
        <w:r>
          <w:rPr>
            <w:rFonts w:cs="Times New Roman" w:hAnsi="Times New Roman" w:eastAsia="Times New Roman" w:ascii="Times New Roman"/>
            <w:color w:val="1A1818"/>
            <w:spacing w:val="0"/>
            <w:w w:val="105"/>
            <w:sz w:val="20"/>
            <w:szCs w:val="20"/>
          </w:rPr>
          <w:t>dlh@balikpapan</w:t>
        </w:r>
        <w:r>
          <w:rPr>
            <w:rFonts w:cs="Times New Roman" w:hAnsi="Times New Roman" w:eastAsia="Times New Roman" w:ascii="Times New Roman"/>
            <w:color w:val="312F2F"/>
            <w:spacing w:val="0"/>
            <w:w w:val="70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color w:val="1A1818"/>
            <w:spacing w:val="0"/>
            <w:w w:val="99"/>
            <w:sz w:val="20"/>
            <w:szCs w:val="20"/>
          </w:rPr>
          <w:t>go</w:t>
        </w:r>
        <w:r>
          <w:rPr>
            <w:rFonts w:cs="Times New Roman" w:hAnsi="Times New Roman" w:eastAsia="Times New Roman" w:ascii="Times New Roman"/>
            <w:color w:val="312F2F"/>
            <w:spacing w:val="0"/>
            <w:w w:val="99"/>
            <w:sz w:val="20"/>
            <w:szCs w:val="20"/>
          </w:rPr>
          <w:t>.i</w:t>
        </w:r>
        <w:r>
          <w:rPr>
            <w:rFonts w:cs="Times New Roman" w:hAnsi="Times New Roman" w:eastAsia="Times New Roman" w:ascii="Times New Roman"/>
            <w:color w:val="1A1818"/>
            <w:spacing w:val="0"/>
            <w:w w:val="99"/>
            <w:sz w:val="20"/>
            <w:szCs w:val="20"/>
          </w:rPr>
          <w:t>d</w:t>
        </w:r>
      </w:hyperlink>
      <w:r>
        <w:rPr>
          <w:rFonts w:cs="Times New Roman" w:hAnsi="Times New Roman" w:eastAsia="Times New Roman" w:ascii="Times New Roman"/>
          <w:color w:val="4B4848"/>
          <w:spacing w:val="0"/>
          <w:w w:val="7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4B4848"/>
          <w:spacing w:val="0"/>
          <w:w w:val="7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4B4848"/>
          <w:spacing w:val="41"/>
          <w:w w:val="7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10"/>
          <w:sz w:val="20"/>
          <w:szCs w:val="20"/>
        </w:rPr>
        <w:t>serta</w:t>
      </w:r>
      <w:r>
        <w:rPr>
          <w:rFonts w:cs="Times New Roman" w:hAnsi="Times New Roman" w:eastAsia="Times New Roman" w:ascii="Times New Roman"/>
          <w:color w:val="1A1818"/>
          <w:spacing w:val="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akan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A1818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9"/>
          <w:sz w:val="20"/>
          <w:szCs w:val="20"/>
        </w:rPr>
        <w:t>dita</w:t>
      </w:r>
      <w:r>
        <w:rPr>
          <w:rFonts w:cs="Times New Roman" w:hAnsi="Times New Roman" w:eastAsia="Times New Roman" w:ascii="Times New Roman"/>
          <w:color w:val="312F2F"/>
          <w:spacing w:val="0"/>
          <w:w w:val="10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1A1818"/>
          <w:spacing w:val="0"/>
          <w:w w:val="109"/>
          <w:sz w:val="20"/>
          <w:szCs w:val="20"/>
        </w:rPr>
        <w:t>angkan</w:t>
      </w:r>
      <w:r>
        <w:rPr>
          <w:rFonts w:cs="Times New Roman" w:hAnsi="Times New Roman" w:eastAsia="Times New Roman" w:ascii="Times New Roman"/>
          <w:color w:val="1A1818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1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channel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A1818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2"/>
          <w:sz w:val="20"/>
          <w:szCs w:val="20"/>
        </w:rPr>
        <w:t>You</w:t>
      </w:r>
      <w:r>
        <w:rPr>
          <w:rFonts w:cs="Times New Roman" w:hAnsi="Times New Roman" w:eastAsia="Times New Roman" w:ascii="Times New Roman"/>
          <w:color w:val="312F2F"/>
          <w:spacing w:val="0"/>
          <w:w w:val="10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1A1818"/>
          <w:spacing w:val="0"/>
          <w:w w:val="102"/>
          <w:sz w:val="20"/>
          <w:szCs w:val="20"/>
        </w:rPr>
        <w:t>ube</w:t>
      </w:r>
      <w:r>
        <w:rPr>
          <w:rFonts w:cs="Times New Roman" w:hAnsi="Times New Roman" w:eastAsia="Times New Roman" w:ascii="Times New Roman"/>
          <w:color w:val="312F2F"/>
          <w:spacing w:val="0"/>
          <w:w w:val="102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312F2F"/>
          <w:spacing w:val="0"/>
          <w:w w:val="10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12F2F"/>
          <w:spacing w:val="31"/>
          <w:w w:val="10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Instagram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Ditj</w:t>
      </w:r>
      <w:r>
        <w:rPr>
          <w:rFonts w:cs="Times New Roman" w:hAnsi="Times New Roman" w:eastAsia="Times New Roman" w:ascii="Times New Roman"/>
          <w:color w:val="312F2F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PSLB3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dan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KL</w:t>
      </w:r>
      <w:r>
        <w:rPr>
          <w:rFonts w:cs="Times New Roman" w:hAnsi="Times New Roman" w:eastAsia="Times New Roman" w:ascii="Times New Roman"/>
          <w:color w:val="312F2F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1A1818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1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12F2F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A1818"/>
          <w:spacing w:val="0"/>
          <w:w w:val="110"/>
          <w:sz w:val="20"/>
          <w:szCs w:val="20"/>
        </w:rPr>
        <w:t>rta</w:t>
      </w:r>
      <w:r>
        <w:rPr>
          <w:rFonts w:cs="Times New Roman" w:hAnsi="Times New Roman" w:eastAsia="Times New Roman" w:ascii="Times New Roman"/>
          <w:color w:val="1A1818"/>
          <w:spacing w:val="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webpage</w:t>
      </w:r>
      <w:r>
        <w:rPr>
          <w:rFonts w:cs="Times New Roman" w:hAnsi="Times New Roman" w:eastAsia="Times New Roman" w:ascii="Times New Roman"/>
          <w:color w:val="1A1818"/>
          <w:spacing w:val="49"/>
          <w:w w:val="100"/>
          <w:sz w:val="20"/>
          <w:szCs w:val="20"/>
        </w:rPr>
        <w:t> </w:t>
      </w:r>
      <w:hyperlink r:id="rId7">
        <w:r>
          <w:rPr>
            <w:rFonts w:cs="Times New Roman" w:hAnsi="Times New Roman" w:eastAsia="Times New Roman" w:ascii="Times New Roman"/>
            <w:color w:val="1A1818"/>
            <w:spacing w:val="0"/>
            <w:w w:val="96"/>
            <w:sz w:val="20"/>
            <w:szCs w:val="20"/>
          </w:rPr>
          <w:t>www</w:t>
        </w:r>
        <w:r>
          <w:rPr>
            <w:rFonts w:cs="Times New Roman" w:hAnsi="Times New Roman" w:eastAsia="Times New Roman" w:ascii="Times New Roman"/>
            <w:color w:val="312F2F"/>
            <w:spacing w:val="0"/>
            <w:w w:val="70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color w:val="1A1818"/>
            <w:spacing w:val="0"/>
            <w:w w:val="100"/>
            <w:sz w:val="20"/>
            <w:szCs w:val="20"/>
          </w:rPr>
          <w:t>bersihnegeriid</w:t>
        </w:r>
      </w:hyperlink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1A1818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untuk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A1818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tujuan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sosialisasi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A1818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dan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10"/>
          <w:sz w:val="20"/>
          <w:szCs w:val="20"/>
        </w:rPr>
        <w:t>edukasi</w:t>
      </w:r>
      <w:r>
        <w:rPr>
          <w:rFonts w:cs="Times New Roman" w:hAnsi="Times New Roman" w:eastAsia="Times New Roman" w:ascii="Times New Roman"/>
          <w:color w:val="1A1818"/>
          <w:spacing w:val="29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peduli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13"/>
          <w:sz w:val="20"/>
          <w:szCs w:val="20"/>
        </w:rPr>
        <w:t>sampah</w:t>
      </w:r>
      <w:r>
        <w:rPr>
          <w:rFonts w:cs="Times New Roman" w:hAnsi="Times New Roman" w:eastAsia="Times New Roman" w:ascii="Times New Roman"/>
          <w:color w:val="312F2F"/>
          <w:spacing w:val="0"/>
          <w:w w:val="7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73"/>
        <w:ind w:left="120" w:right="208" w:firstLine="369"/>
      </w:pP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Demikian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Surat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Edaran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1A1818"/>
          <w:spacing w:val="0"/>
          <w:w w:val="100"/>
          <w:sz w:val="20"/>
          <w:szCs w:val="20"/>
        </w:rPr>
        <w:t>ini</w:t>
      </w:r>
      <w:r>
        <w:rPr>
          <w:rFonts w:cs="Arial" w:hAnsi="Arial" w:eastAsia="Arial" w:ascii="Arial"/>
          <w:i/>
          <w:color w:val="1A1818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dibuat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untuk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10"/>
          <w:sz w:val="20"/>
          <w:szCs w:val="20"/>
        </w:rPr>
        <w:t>dilaksanakan</w:t>
      </w:r>
      <w:r>
        <w:rPr>
          <w:rFonts w:cs="Times New Roman" w:hAnsi="Times New Roman" w:eastAsia="Times New Roman" w:ascii="Times New Roman"/>
          <w:color w:val="1A1818"/>
          <w:spacing w:val="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16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dengan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baik</w:t>
      </w:r>
      <w:r>
        <w:rPr>
          <w:rFonts w:cs="Times New Roman" w:hAnsi="Times New Roman" w:eastAsia="Times New Roman" w:ascii="Times New Roman"/>
          <w:color w:val="1A1818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dan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at.as</w:t>
      </w:r>
      <w:r>
        <w:rPr>
          <w:rFonts w:cs="Times New Roman" w:hAnsi="Times New Roman" w:eastAsia="Times New Roman" w:ascii="Times New Roman"/>
          <w:color w:val="1A1818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segala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12"/>
          <w:sz w:val="20"/>
          <w:szCs w:val="20"/>
        </w:rPr>
        <w:t>partisipas</w:t>
      </w:r>
      <w:r>
        <w:rPr>
          <w:rFonts w:cs="Times New Roman" w:hAnsi="Times New Roman" w:eastAsia="Times New Roman" w:ascii="Times New Roman"/>
          <w:color w:val="312F2F"/>
          <w:spacing w:val="0"/>
          <w:w w:val="11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312F2F"/>
          <w:spacing w:val="24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semua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pihak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diucapkan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A1818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terima</w:t>
      </w:r>
      <w:r>
        <w:rPr>
          <w:rFonts w:cs="Times New Roman" w:hAnsi="Times New Roman" w:eastAsia="Times New Roman" w:ascii="Times New Roman"/>
          <w:color w:val="1A181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A1818"/>
          <w:spacing w:val="0"/>
          <w:w w:val="112"/>
          <w:sz w:val="20"/>
          <w:szCs w:val="20"/>
        </w:rPr>
        <w:t>kasih</w:t>
      </w:r>
      <w:r>
        <w:rPr>
          <w:rFonts w:cs="Times New Roman" w:hAnsi="Times New Roman" w:eastAsia="Times New Roman" w:ascii="Times New Roman"/>
          <w:color w:val="4B4848"/>
          <w:spacing w:val="0"/>
          <w:w w:val="7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62"/>
        <w:ind w:left="4587"/>
      </w:pPr>
      <w:r>
        <w:pict>
          <v:shape type="#_x0000_t202" style="position:absolute;margin-left:284.33pt;margin-top:3.07807pt;width:140.93pt;height:102.55pt;mso-position-horizontal-relative:page;mso-position-vertical-relative:paragraph;z-index:-58" filled="f" stroked="f">
            <v:textbox inset="0,0,0,0">
              <w:txbxContent>
                <w:p>
                  <w:pPr>
                    <w:rPr>
                      <w:sz w:val="11"/>
                      <w:szCs w:val="11"/>
                    </w:rPr>
                    <w:jc w:val="left"/>
                    <w:spacing w:before="10" w:lineRule="exact" w:line="100"/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2"/>
                      <w:szCs w:val="22"/>
                    </w:rPr>
                    <w:jc w:val="right"/>
                    <w:ind w:right="54"/>
                  </w:pPr>
                  <w:r>
                    <w:rPr>
                      <w:rFonts w:cs="Times New Roman" w:hAnsi="Times New Roman" w:eastAsia="Times New Roman" w:ascii="Times New Roman"/>
                      <w:color w:val="312F2F"/>
                      <w:w w:val="85"/>
                      <w:sz w:val="22"/>
                      <w:szCs w:val="22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4B4848"/>
                      <w:w w:val="93"/>
                      <w:sz w:val="22"/>
                      <w:szCs w:val="22"/>
                    </w:rPr>
                    <w:t>KP</w:t>
                  </w:r>
                  <w:r>
                    <w:rPr>
                      <w:rFonts w:cs="Times New Roman" w:hAnsi="Times New Roman" w:eastAsia="Times New Roman" w:ascii="Times New Roman"/>
                      <w:color w:val="1A1818"/>
                      <w:w w:val="85"/>
                      <w:sz w:val="22"/>
                      <w:szCs w:val="22"/>
                    </w:rPr>
                    <w:t>APAN</w:t>
                  </w:r>
                  <w:r>
                    <w:rPr>
                      <w:rFonts w:cs="Times New Roman" w:hAnsi="Times New Roman" w:eastAsia="Times New Roman" w:ascii="Times New Roman"/>
                      <w:color w:val="797777"/>
                      <w:w w:val="68"/>
                      <w:sz w:val="22"/>
                      <w:szCs w:val="22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75" style="width:140.93pt;height:102.55pt">
            <v:imagedata o:title="" r:id="rId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type w:val="continuous"/>
      <w:pgSz w:w="10100" w:h="16860"/>
      <w:pgMar w:top="1580" w:bottom="280" w:left="1100" w:right="8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png"/><Relationship Id="rId5" Type="http://schemas.openxmlformats.org/officeDocument/2006/relationships/hyperlink" Target="mailto:video@bersihnegeri.id" TargetMode="External"/><Relationship Id="rId6" Type="http://schemas.openxmlformats.org/officeDocument/2006/relationships/hyperlink" Target="mailto:dlh@balikpapan.go.id" TargetMode="External"/><Relationship Id="rId7" Type="http://schemas.openxmlformats.org/officeDocument/2006/relationships/hyperlink" Target="http://www.bersihnegeriid" TargetMode="External"/><Relationship Id="rId8" Type="http://schemas.openxmlformats.org/officeDocument/2006/relationships/image" Target="media/image2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